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093D" w14:textId="77777777" w:rsidR="00B6708B" w:rsidRDefault="006730F1" w:rsidP="00EC79F1">
      <w:pPr>
        <w:jc w:val="center"/>
        <w:rPr>
          <w:rFonts w:ascii="Arial" w:eastAsiaTheme="minorEastAsia" w:hAnsi="Arial" w:cs="Arial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inline distT="0" distB="0" distL="0" distR="0" wp14:anchorId="4DFD051C" wp14:editId="7EB9DDAF">
            <wp:extent cx="6120130" cy="1085103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4CE4" w14:textId="77777777" w:rsidR="006730F1" w:rsidRDefault="006730F1" w:rsidP="006D4DB3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ascii="Arial" w:eastAsiaTheme="minorEastAsia" w:hAnsi="Arial" w:cs="Arial"/>
          <w:b/>
          <w:sz w:val="24"/>
          <w:szCs w:val="24"/>
          <w:lang w:eastAsia="ar-SA"/>
        </w:rPr>
      </w:pPr>
    </w:p>
    <w:p w14:paraId="1E7177A6" w14:textId="2D0EE2F7" w:rsidR="009C7A54" w:rsidRDefault="003B1432" w:rsidP="009C7A54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ascii="Arial" w:eastAsiaTheme="minorEastAsia" w:hAnsi="Arial" w:cs="Arial"/>
          <w:b/>
          <w:sz w:val="24"/>
          <w:szCs w:val="24"/>
          <w:lang w:eastAsia="ar-SA"/>
        </w:rPr>
      </w:pPr>
      <w:r>
        <w:rPr>
          <w:rFonts w:ascii="Arial" w:eastAsiaTheme="minorEastAsia" w:hAnsi="Arial" w:cs="Arial"/>
          <w:b/>
          <w:sz w:val="24"/>
          <w:szCs w:val="24"/>
          <w:lang w:eastAsia="ar-SA"/>
        </w:rPr>
        <w:t>E</w:t>
      </w:r>
      <w:r w:rsidRPr="003B1432">
        <w:rPr>
          <w:rFonts w:ascii="Arial" w:eastAsiaTheme="minorEastAsia" w:hAnsi="Arial" w:cs="Arial"/>
          <w:b/>
          <w:sz w:val="24"/>
          <w:szCs w:val="24"/>
          <w:lang w:eastAsia="ar-SA"/>
        </w:rPr>
        <w:t xml:space="preserve">lenco dettagliato dei titoli valutabili </w:t>
      </w:r>
      <w:r w:rsidR="003A33CF">
        <w:rPr>
          <w:rFonts w:ascii="Arial" w:eastAsiaTheme="minorEastAsia" w:hAnsi="Arial" w:cs="Arial"/>
          <w:b/>
          <w:sz w:val="24"/>
          <w:szCs w:val="24"/>
          <w:lang w:eastAsia="ar-SA"/>
        </w:rPr>
        <w:t>per il ruolo di ESPERTO</w:t>
      </w:r>
      <w:r w:rsidR="009C7A54">
        <w:rPr>
          <w:rFonts w:ascii="Arial" w:eastAsiaTheme="minorEastAsia" w:hAnsi="Arial" w:cs="Arial"/>
          <w:b/>
          <w:sz w:val="24"/>
          <w:szCs w:val="24"/>
          <w:lang w:eastAsia="ar-SA"/>
        </w:rPr>
        <w:t xml:space="preserve"> per la realizzazione dei </w:t>
      </w:r>
    </w:p>
    <w:p w14:paraId="0207DA40" w14:textId="77777777" w:rsidR="009C7A54" w:rsidRPr="006D4DB3" w:rsidRDefault="009C7A54" w:rsidP="009C7A54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ascii="Arial" w:eastAsiaTheme="minorEastAsia" w:hAnsi="Arial" w:cs="Arial"/>
          <w:b/>
          <w:sz w:val="24"/>
          <w:szCs w:val="24"/>
          <w:lang w:eastAsia="ar-SA"/>
        </w:rPr>
      </w:pPr>
      <w:r w:rsidRPr="0008072C">
        <w:rPr>
          <w:rFonts w:ascii="Arial" w:eastAsiaTheme="minorEastAsia" w:hAnsi="Arial" w:cs="Arial"/>
          <w:b/>
          <w:sz w:val="24"/>
          <w:szCs w:val="24"/>
          <w:lang w:eastAsia="ar-SA"/>
        </w:rPr>
        <w:t>“percorsi di orientamento e formazione per il potenziamento delle competenze stem, digitali e di innovazione”</w:t>
      </w:r>
    </w:p>
    <w:p w14:paraId="02302E5B" w14:textId="024C6C8C" w:rsidR="001573FC" w:rsidRPr="001573FC" w:rsidRDefault="001573FC" w:rsidP="001573FC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ascii="Arial" w:eastAsiaTheme="minorEastAsia" w:hAnsi="Arial" w:cs="Arial"/>
          <w:b/>
          <w:sz w:val="24"/>
          <w:szCs w:val="24"/>
          <w:lang w:eastAsia="ar-SA"/>
        </w:rPr>
      </w:pPr>
      <w:r w:rsidRPr="001573FC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ar-SA"/>
        </w:rPr>
        <w:t>PROGETTO PNRR - D. M. 65/2023 (INTERVENTO A)</w:t>
      </w:r>
    </w:p>
    <w:p w14:paraId="4633E55E" w14:textId="77777777" w:rsidR="00E72771" w:rsidRDefault="00E72771" w:rsidP="006D4DB3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W w:w="155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16"/>
        <w:gridCol w:w="4674"/>
        <w:gridCol w:w="133"/>
        <w:gridCol w:w="3269"/>
        <w:gridCol w:w="286"/>
        <w:gridCol w:w="299"/>
        <w:gridCol w:w="1404"/>
        <w:gridCol w:w="1417"/>
        <w:gridCol w:w="1295"/>
      </w:tblGrid>
      <w:tr w:rsidR="007C296C" w:rsidRPr="00C20594" w14:paraId="784DA36A" w14:textId="77777777" w:rsidTr="004064D1">
        <w:trPr>
          <w:trHeight w:val="737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734A" w14:textId="77777777" w:rsidR="007C296C" w:rsidRPr="008D4915" w:rsidRDefault="007C296C" w:rsidP="004064D1">
            <w:pPr>
              <w:snapToGrid w:val="0"/>
              <w:jc w:val="center"/>
              <w:rPr>
                <w:b/>
                <w:i/>
                <w:iCs/>
                <w:u w:val="single"/>
              </w:rPr>
            </w:pPr>
            <w:r w:rsidRPr="008D4915">
              <w:rPr>
                <w:b/>
                <w:i/>
                <w:iCs/>
                <w:u w:val="single"/>
              </w:rPr>
              <w:t>ISTRUZIONE E FORMAZIONE</w:t>
            </w:r>
          </w:p>
        </w:tc>
      </w:tr>
      <w:tr w:rsidR="007C296C" w:rsidRPr="00C20594" w14:paraId="07C303A1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58308ED" w14:textId="77777777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t>A1. TITOLO DI ACCESSO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49D6" w14:textId="77777777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t>Titolo di studio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2EF5323" w14:textId="77777777" w:rsidR="007C296C" w:rsidRPr="008D4915" w:rsidRDefault="007C296C" w:rsidP="004064D1">
            <w:pPr>
              <w:jc w:val="center"/>
              <w:rPr>
                <w:b/>
              </w:rPr>
            </w:pPr>
            <w:r>
              <w:rPr>
                <w:b/>
              </w:rPr>
              <w:t>Istituto di Istruzione o formazione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25528A1" w14:textId="77777777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t>Voto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463D6" w14:textId="77777777" w:rsidR="007C296C" w:rsidRPr="00C20594" w:rsidRDefault="007C296C" w:rsidP="004064D1">
            <w:pPr>
              <w:jc w:val="center"/>
              <w:rPr>
                <w:b/>
              </w:rPr>
            </w:pPr>
            <w:r>
              <w:rPr>
                <w:b/>
              </w:rPr>
              <w:t>Numero di riferimento CV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B76CDD4" w14:textId="77777777" w:rsidR="007C296C" w:rsidRDefault="007C296C" w:rsidP="004064D1">
            <w:pPr>
              <w:jc w:val="center"/>
              <w:rPr>
                <w:b/>
              </w:rPr>
            </w:pPr>
          </w:p>
        </w:tc>
      </w:tr>
      <w:tr w:rsidR="007C296C" w:rsidRPr="00C20594" w14:paraId="07455623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6EE126" w14:textId="77777777" w:rsidR="007C296C" w:rsidRPr="008D4915" w:rsidRDefault="007C296C" w:rsidP="004064D1"/>
        </w:tc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4858" w14:textId="77777777" w:rsidR="007C296C" w:rsidRPr="008D4915" w:rsidRDefault="007C296C" w:rsidP="004064D1">
            <w:pPr>
              <w:jc w:val="center"/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AA43421" w14:textId="77777777" w:rsidR="007C296C" w:rsidRPr="008D4915" w:rsidRDefault="007C296C" w:rsidP="004064D1">
            <w:pPr>
              <w:snapToGrid w:val="0"/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6870BFDC" w14:textId="77777777" w:rsidR="007C296C" w:rsidRPr="008D4915" w:rsidRDefault="007C296C" w:rsidP="004064D1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D4E03" w14:textId="77777777" w:rsidR="007C296C" w:rsidRPr="006525A4" w:rsidRDefault="007C296C" w:rsidP="004064D1">
            <w:pPr>
              <w:snapToGrid w:val="0"/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A26A2EF" w14:textId="77777777" w:rsidR="007C296C" w:rsidRPr="006525A4" w:rsidRDefault="007C296C" w:rsidP="004064D1">
            <w:pPr>
              <w:snapToGrid w:val="0"/>
            </w:pPr>
          </w:p>
        </w:tc>
      </w:tr>
      <w:tr w:rsidR="007C296C" w:rsidRPr="00C20594" w14:paraId="3062FCEE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A062FBF" w14:textId="77777777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t>A2. LAUREA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625A40" w14:textId="77777777" w:rsidR="007C296C" w:rsidRPr="008D4915" w:rsidRDefault="007C296C" w:rsidP="004064D1">
            <w:pPr>
              <w:snapToGrid w:val="0"/>
              <w:jc w:val="center"/>
            </w:pPr>
            <w:r w:rsidRPr="008D4915">
              <w:rPr>
                <w:b/>
              </w:rPr>
              <w:t>Titolo di studio</w:t>
            </w:r>
          </w:p>
        </w:tc>
        <w:tc>
          <w:tcPr>
            <w:tcW w:w="5258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2D1501" w14:textId="77777777" w:rsidR="007C296C" w:rsidRPr="008D4915" w:rsidRDefault="007C296C" w:rsidP="004064D1">
            <w:pPr>
              <w:jc w:val="center"/>
            </w:pPr>
            <w:r w:rsidRPr="008D4915">
              <w:rPr>
                <w:b/>
              </w:rPr>
              <w:t>Tipologia (triennale o magistrale)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9357" w14:textId="77777777" w:rsidR="007C296C" w:rsidRPr="006525A4" w:rsidRDefault="007C296C" w:rsidP="004064D1">
            <w:pPr>
              <w:snapToGrid w:val="0"/>
              <w:jc w:val="center"/>
            </w:pPr>
            <w:r>
              <w:rPr>
                <w:b/>
              </w:rPr>
              <w:t>Numero di riferimento CV</w:t>
            </w: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BA0517D" w14:textId="77777777" w:rsidR="007C296C" w:rsidRDefault="007C296C" w:rsidP="004064D1">
            <w:pPr>
              <w:snapToGrid w:val="0"/>
              <w:rPr>
                <w:b/>
              </w:rPr>
            </w:pPr>
          </w:p>
        </w:tc>
      </w:tr>
      <w:tr w:rsidR="007C296C" w:rsidRPr="00C20594" w14:paraId="5FD0F587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08E0C1A" w14:textId="77777777" w:rsidR="007C296C" w:rsidRPr="008D4915" w:rsidRDefault="007C296C" w:rsidP="004064D1">
            <w:pPr>
              <w:rPr>
                <w:b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7332E3" w14:textId="77777777" w:rsidR="007C296C" w:rsidRPr="008D4915" w:rsidRDefault="007C296C" w:rsidP="004064D1">
            <w:pPr>
              <w:snapToGrid w:val="0"/>
            </w:pPr>
          </w:p>
        </w:tc>
        <w:tc>
          <w:tcPr>
            <w:tcW w:w="5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740875" w14:textId="77777777" w:rsidR="007C296C" w:rsidRPr="008D4915" w:rsidRDefault="007C296C" w:rsidP="004064D1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529C1" w14:textId="77777777" w:rsidR="007C296C" w:rsidRPr="006525A4" w:rsidRDefault="007C296C" w:rsidP="004064D1">
            <w:pPr>
              <w:snapToGrid w:val="0"/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1CF7BE7" w14:textId="77777777" w:rsidR="007C296C" w:rsidRPr="006525A4" w:rsidRDefault="007C296C" w:rsidP="004064D1">
            <w:pPr>
              <w:snapToGrid w:val="0"/>
            </w:pPr>
          </w:p>
        </w:tc>
      </w:tr>
      <w:tr w:rsidR="007C296C" w:rsidRPr="00C20594" w14:paraId="75DD9912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E68271D" w14:textId="77777777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t>A3. DOTTORATO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7308" w14:textId="77777777" w:rsidR="007C296C" w:rsidRPr="008D4915" w:rsidRDefault="007C296C" w:rsidP="004064D1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915">
              <w:rPr>
                <w:b/>
                <w:sz w:val="20"/>
                <w:szCs w:val="20"/>
              </w:rPr>
              <w:t>Titolo di studio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6B82C" w14:textId="77777777" w:rsidR="007C296C" w:rsidRPr="006525A4" w:rsidRDefault="007C296C" w:rsidP="004064D1">
            <w:pPr>
              <w:snapToGrid w:val="0"/>
              <w:jc w:val="center"/>
            </w:pPr>
            <w:r>
              <w:rPr>
                <w:b/>
              </w:rPr>
              <w:t>Numero di riferimento CV</w:t>
            </w: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72447A6" w14:textId="77777777" w:rsidR="007C296C" w:rsidRDefault="007C296C" w:rsidP="004064D1">
            <w:pPr>
              <w:snapToGrid w:val="0"/>
              <w:rPr>
                <w:b/>
              </w:rPr>
            </w:pPr>
          </w:p>
        </w:tc>
      </w:tr>
      <w:tr w:rsidR="007C296C" w:rsidRPr="00C20594" w14:paraId="479EE95F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1464BB6" w14:textId="77777777" w:rsidR="007C296C" w:rsidRPr="008D4915" w:rsidRDefault="007C296C" w:rsidP="004064D1">
            <w:pPr>
              <w:jc w:val="center"/>
              <w:rPr>
                <w:b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6ED8" w14:textId="77777777" w:rsidR="007C296C" w:rsidRPr="008D4915" w:rsidRDefault="007C296C" w:rsidP="004064D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01343" w14:textId="77777777" w:rsidR="007C296C" w:rsidRDefault="007C296C" w:rsidP="004064D1">
            <w:pPr>
              <w:snapToGrid w:val="0"/>
              <w:rPr>
                <w:b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CFFAD10" w14:textId="77777777" w:rsidR="007C296C" w:rsidRDefault="007C296C" w:rsidP="004064D1">
            <w:pPr>
              <w:snapToGrid w:val="0"/>
              <w:rPr>
                <w:b/>
              </w:rPr>
            </w:pPr>
          </w:p>
        </w:tc>
      </w:tr>
      <w:tr w:rsidR="007C296C" w:rsidRPr="00C20594" w14:paraId="73FAC318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66BC1F2" w14:textId="77777777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t>A4. CORSI ANNUALI</w:t>
            </w:r>
            <w:r>
              <w:rPr>
                <w:b/>
              </w:rPr>
              <w:t>*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31FC" w14:textId="77777777" w:rsidR="007C296C" w:rsidRPr="008D4915" w:rsidRDefault="007C296C" w:rsidP="004064D1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8D4915">
              <w:rPr>
                <w:b/>
                <w:sz w:val="20"/>
                <w:szCs w:val="20"/>
              </w:rPr>
              <w:t>Titolo di studio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67EEB" w14:textId="77777777" w:rsidR="007C296C" w:rsidRPr="008D4915" w:rsidRDefault="007C296C" w:rsidP="004064D1">
            <w:pPr>
              <w:pStyle w:val="TableParagraph"/>
              <w:spacing w:before="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di Istruzione o formazione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C633" w14:textId="77777777" w:rsidR="007C296C" w:rsidRPr="008D4915" w:rsidRDefault="007C296C" w:rsidP="004064D1">
            <w:pPr>
              <w:pStyle w:val="TableParagraph"/>
              <w:jc w:val="center"/>
              <w:rPr>
                <w:b/>
              </w:rPr>
            </w:pPr>
            <w:r w:rsidRPr="00714E4B">
              <w:rPr>
                <w:b/>
                <w:sz w:val="20"/>
                <w:szCs w:val="20"/>
              </w:rPr>
              <w:t xml:space="preserve">Anno di </w:t>
            </w:r>
            <w:r w:rsidRPr="00714E4B">
              <w:rPr>
                <w:b/>
                <w:sz w:val="18"/>
                <w:szCs w:val="20"/>
              </w:rPr>
              <w:t>conseguimento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381A6" w14:textId="77777777" w:rsidR="007C296C" w:rsidRDefault="007C296C" w:rsidP="004064D1">
            <w:pPr>
              <w:snapToGrid w:val="0"/>
              <w:jc w:val="center"/>
              <w:rPr>
                <w:b/>
              </w:rPr>
            </w:pPr>
            <w:r w:rsidRPr="008D4915">
              <w:rPr>
                <w:b/>
              </w:rPr>
              <w:t xml:space="preserve">Durata </w:t>
            </w:r>
          </w:p>
          <w:p w14:paraId="71017F17" w14:textId="77777777" w:rsidR="007C296C" w:rsidRPr="006525A4" w:rsidRDefault="007C296C" w:rsidP="004064D1">
            <w:pPr>
              <w:snapToGrid w:val="0"/>
              <w:jc w:val="center"/>
            </w:pPr>
            <w:r w:rsidRPr="008D4915">
              <w:rPr>
                <w:b/>
              </w:rPr>
              <w:t>(ore e CFU)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7581A0" w14:textId="77777777" w:rsidR="007C296C" w:rsidRPr="008D4915" w:rsidRDefault="007C296C" w:rsidP="004064D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Numero di riferimento CV</w:t>
            </w:r>
          </w:p>
        </w:tc>
      </w:tr>
      <w:tr w:rsidR="007C296C" w:rsidRPr="00C20594" w14:paraId="4381B1BA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61B661A" w14:textId="77777777" w:rsidR="007C296C" w:rsidRPr="008D4915" w:rsidRDefault="007C296C" w:rsidP="004064D1">
            <w:pPr>
              <w:rPr>
                <w:b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F35A" w14:textId="77777777" w:rsidR="007C296C" w:rsidRPr="008D4915" w:rsidRDefault="007C296C" w:rsidP="004064D1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C7993" w14:textId="77777777" w:rsidR="007C296C" w:rsidRPr="008D4915" w:rsidRDefault="007C296C" w:rsidP="004064D1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A085" w14:textId="77777777" w:rsidR="007C296C" w:rsidRPr="006525A4" w:rsidRDefault="007C296C" w:rsidP="004064D1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AD6ED" w14:textId="77777777" w:rsidR="007C296C" w:rsidRPr="006525A4" w:rsidRDefault="007C296C" w:rsidP="004064D1">
            <w:pPr>
              <w:snapToGrid w:val="0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540CF3" w14:textId="77777777" w:rsidR="007C296C" w:rsidRPr="006525A4" w:rsidRDefault="007C296C" w:rsidP="004064D1">
            <w:pPr>
              <w:snapToGrid w:val="0"/>
            </w:pPr>
          </w:p>
        </w:tc>
      </w:tr>
      <w:tr w:rsidR="007C296C" w:rsidRPr="00C20594" w14:paraId="6B5EB9C7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8BF22D" w14:textId="77777777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lastRenderedPageBreak/>
              <w:t>A5. CORSI BIENNALI</w:t>
            </w:r>
            <w:r>
              <w:rPr>
                <w:b/>
              </w:rPr>
              <w:t>*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9EBC" w14:textId="77777777" w:rsidR="007C296C" w:rsidRPr="008D4915" w:rsidRDefault="007C296C" w:rsidP="004064D1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8D4915">
              <w:rPr>
                <w:b/>
                <w:sz w:val="20"/>
                <w:szCs w:val="20"/>
              </w:rPr>
              <w:t>Titolo di studio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46BD6" w14:textId="77777777" w:rsidR="007C296C" w:rsidRPr="008D4915" w:rsidRDefault="007C296C" w:rsidP="004064D1">
            <w:pPr>
              <w:pStyle w:val="TableParagraph"/>
              <w:spacing w:before="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di Istruzione o formazione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CCE7" w14:textId="77777777" w:rsidR="007C296C" w:rsidRPr="008D4915" w:rsidRDefault="007C296C" w:rsidP="004064D1">
            <w:pPr>
              <w:pStyle w:val="TableParagraph"/>
              <w:jc w:val="center"/>
              <w:rPr>
                <w:b/>
              </w:rPr>
            </w:pPr>
            <w:r w:rsidRPr="00714E4B">
              <w:rPr>
                <w:b/>
                <w:sz w:val="20"/>
                <w:szCs w:val="20"/>
              </w:rPr>
              <w:t xml:space="preserve">Anno di </w:t>
            </w:r>
            <w:r w:rsidRPr="00714E4B">
              <w:rPr>
                <w:b/>
                <w:sz w:val="18"/>
                <w:szCs w:val="20"/>
              </w:rPr>
              <w:t>conseguimento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6A3CA" w14:textId="77777777" w:rsidR="007C296C" w:rsidRDefault="007C296C" w:rsidP="004064D1">
            <w:pPr>
              <w:snapToGrid w:val="0"/>
              <w:jc w:val="center"/>
              <w:rPr>
                <w:b/>
              </w:rPr>
            </w:pPr>
            <w:r w:rsidRPr="008D4915">
              <w:rPr>
                <w:b/>
              </w:rPr>
              <w:t xml:space="preserve">Durata </w:t>
            </w:r>
          </w:p>
          <w:p w14:paraId="29366F79" w14:textId="77777777" w:rsidR="007C296C" w:rsidRPr="006525A4" w:rsidRDefault="007C296C" w:rsidP="004064D1">
            <w:pPr>
              <w:snapToGrid w:val="0"/>
              <w:jc w:val="center"/>
            </w:pPr>
            <w:r w:rsidRPr="008D4915">
              <w:rPr>
                <w:b/>
              </w:rPr>
              <w:t>(ore e CFU)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5F4ECC" w14:textId="77777777" w:rsidR="007C296C" w:rsidRPr="008D4915" w:rsidRDefault="007C296C" w:rsidP="004064D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Numero di riferimento CV</w:t>
            </w:r>
          </w:p>
        </w:tc>
      </w:tr>
      <w:tr w:rsidR="007C296C" w:rsidRPr="00C20594" w14:paraId="1DC9B5A1" w14:textId="77777777" w:rsidTr="004064D1">
        <w:trPr>
          <w:trHeight w:val="737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0A070C" w14:textId="77777777" w:rsidR="007C296C" w:rsidRPr="008D4915" w:rsidRDefault="007C296C" w:rsidP="004064D1">
            <w:pPr>
              <w:rPr>
                <w:b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25AA" w14:textId="77777777" w:rsidR="007C296C" w:rsidRPr="008D4915" w:rsidRDefault="007C296C" w:rsidP="004064D1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A971D" w14:textId="77777777" w:rsidR="007C296C" w:rsidRPr="008D4915" w:rsidRDefault="007C296C" w:rsidP="004064D1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21C2" w14:textId="77777777" w:rsidR="007C296C" w:rsidRPr="006525A4" w:rsidRDefault="007C296C" w:rsidP="004064D1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FCA60" w14:textId="77777777" w:rsidR="007C296C" w:rsidRPr="006525A4" w:rsidRDefault="007C296C" w:rsidP="004064D1">
            <w:pPr>
              <w:snapToGrid w:val="0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B36F83" w14:textId="77777777" w:rsidR="007C296C" w:rsidRPr="006525A4" w:rsidRDefault="007C296C" w:rsidP="004064D1">
            <w:pPr>
              <w:snapToGrid w:val="0"/>
            </w:pPr>
          </w:p>
        </w:tc>
      </w:tr>
      <w:tr w:rsidR="007C296C" w:rsidRPr="00C20594" w14:paraId="59ED78E1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E49AE70" w14:textId="77777777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t>A6. CERTIFICAZIONI INFORMATICHE</w:t>
            </w:r>
            <w:r>
              <w:rPr>
                <w:b/>
              </w:rPr>
              <w:t>*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ED6E" w14:textId="77777777" w:rsidR="007C296C" w:rsidRPr="008D4915" w:rsidRDefault="007C296C" w:rsidP="004064D1">
            <w:pPr>
              <w:pStyle w:val="TableParagraph"/>
              <w:spacing w:before="95"/>
              <w:jc w:val="center"/>
              <w:rPr>
                <w:b/>
                <w:sz w:val="20"/>
                <w:szCs w:val="20"/>
              </w:rPr>
            </w:pPr>
            <w:r w:rsidRPr="008D4915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280A3" w14:textId="77777777" w:rsidR="007C296C" w:rsidRPr="008D4915" w:rsidRDefault="007C296C" w:rsidP="004064D1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 certificatore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A15D" w14:textId="77777777" w:rsidR="007C296C" w:rsidRPr="006525A4" w:rsidRDefault="007C296C" w:rsidP="004064D1">
            <w:pPr>
              <w:pStyle w:val="TableParagraph"/>
              <w:jc w:val="center"/>
            </w:pPr>
            <w:r w:rsidRPr="00714E4B">
              <w:rPr>
                <w:b/>
                <w:sz w:val="20"/>
                <w:szCs w:val="20"/>
              </w:rPr>
              <w:t xml:space="preserve">Anno di </w:t>
            </w:r>
            <w:r w:rsidRPr="00714E4B">
              <w:rPr>
                <w:b/>
                <w:sz w:val="18"/>
                <w:szCs w:val="20"/>
              </w:rPr>
              <w:t>conseguimento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5456CF" w14:textId="77777777" w:rsidR="007C296C" w:rsidRPr="006525A4" w:rsidRDefault="007C296C" w:rsidP="004064D1">
            <w:pPr>
              <w:snapToGrid w:val="0"/>
              <w:jc w:val="center"/>
            </w:pPr>
            <w:r>
              <w:rPr>
                <w:b/>
              </w:rPr>
              <w:t>Numero di riferimento CV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4F931DDD" w14:textId="77777777" w:rsidR="007C296C" w:rsidRPr="006525A4" w:rsidRDefault="007C296C" w:rsidP="004064D1">
            <w:pPr>
              <w:snapToGrid w:val="0"/>
              <w:jc w:val="center"/>
            </w:pPr>
          </w:p>
        </w:tc>
      </w:tr>
      <w:tr w:rsidR="007C296C" w:rsidRPr="00C20594" w14:paraId="7488577D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</w:tcBorders>
            <w:vAlign w:val="center"/>
          </w:tcPr>
          <w:p w14:paraId="06434887" w14:textId="77777777" w:rsidR="007C296C" w:rsidRPr="008D4915" w:rsidRDefault="007C296C" w:rsidP="004064D1">
            <w:pPr>
              <w:rPr>
                <w:b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0F06" w14:textId="77777777" w:rsidR="007C296C" w:rsidRPr="008D4915" w:rsidRDefault="007C296C" w:rsidP="004064D1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74AEC" w14:textId="77777777" w:rsidR="007C296C" w:rsidRPr="008D4915" w:rsidRDefault="007C296C" w:rsidP="004064D1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0F3B" w14:textId="77777777" w:rsidR="007C296C" w:rsidRPr="006525A4" w:rsidRDefault="007C296C" w:rsidP="004064D1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F3FEC" w14:textId="77777777" w:rsidR="007C296C" w:rsidRPr="006525A4" w:rsidRDefault="007C296C" w:rsidP="004064D1">
            <w:pPr>
              <w:snapToGrid w:val="0"/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FA41362" w14:textId="77777777" w:rsidR="007C296C" w:rsidRPr="006525A4" w:rsidRDefault="007C296C" w:rsidP="004064D1">
            <w:pPr>
              <w:snapToGrid w:val="0"/>
            </w:pPr>
          </w:p>
        </w:tc>
      </w:tr>
      <w:tr w:rsidR="007C296C" w:rsidRPr="002E6820" w14:paraId="7A56992F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D913BCA" w14:textId="77777777" w:rsidR="007C296C" w:rsidRPr="002E6820" w:rsidRDefault="007C296C" w:rsidP="004064D1">
            <w:pPr>
              <w:jc w:val="center"/>
              <w:rPr>
                <w:b/>
              </w:rPr>
            </w:pPr>
            <w:r w:rsidRPr="002E6820">
              <w:rPr>
                <w:b/>
              </w:rPr>
              <w:t>A7. CORSI DI FORMAZIONE*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8515" w14:textId="77777777" w:rsidR="007C296C" w:rsidRPr="002E6820" w:rsidRDefault="007C296C" w:rsidP="004064D1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2E6820">
              <w:rPr>
                <w:b/>
                <w:sz w:val="20"/>
                <w:szCs w:val="20"/>
              </w:rPr>
              <w:t>Titolo del corso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14228" w14:textId="77777777" w:rsidR="007C296C" w:rsidRPr="002E6820" w:rsidRDefault="007C296C" w:rsidP="004064D1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2E6820">
              <w:rPr>
                <w:b/>
                <w:sz w:val="20"/>
                <w:szCs w:val="20"/>
              </w:rPr>
              <w:t>Organizzatore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D5F7" w14:textId="77777777" w:rsidR="007C296C" w:rsidRPr="002E6820" w:rsidRDefault="007C296C" w:rsidP="004064D1">
            <w:pPr>
              <w:pStyle w:val="TableParagraph"/>
              <w:spacing w:before="95"/>
              <w:jc w:val="center"/>
              <w:rPr>
                <w:b/>
                <w:sz w:val="20"/>
                <w:szCs w:val="20"/>
              </w:rPr>
            </w:pPr>
            <w:r w:rsidRPr="002E6820">
              <w:rPr>
                <w:b/>
                <w:sz w:val="20"/>
                <w:szCs w:val="20"/>
              </w:rPr>
              <w:t xml:space="preserve">Durata in ore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451F9" w14:textId="77777777" w:rsidR="007C296C" w:rsidRPr="002E6820" w:rsidRDefault="007C296C" w:rsidP="004064D1">
            <w:pPr>
              <w:snapToGrid w:val="0"/>
              <w:jc w:val="center"/>
            </w:pPr>
            <w:r w:rsidRPr="002E6820">
              <w:rPr>
                <w:b/>
              </w:rPr>
              <w:t>Data Attestato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D9B737" w14:textId="77777777" w:rsidR="007C296C" w:rsidRPr="002E6820" w:rsidRDefault="007C296C" w:rsidP="004064D1">
            <w:pPr>
              <w:snapToGrid w:val="0"/>
            </w:pPr>
            <w:r w:rsidRPr="002E6820">
              <w:rPr>
                <w:b/>
              </w:rPr>
              <w:t>Numero di riferimento CV</w:t>
            </w:r>
          </w:p>
        </w:tc>
      </w:tr>
      <w:tr w:rsidR="007C296C" w:rsidRPr="00C20594" w14:paraId="59F3B400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3FA8F7" w14:textId="77777777" w:rsidR="007C296C" w:rsidRPr="008D4915" w:rsidRDefault="007C296C" w:rsidP="004064D1">
            <w:pPr>
              <w:rPr>
                <w:b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068B" w14:textId="77777777" w:rsidR="007C296C" w:rsidRPr="008D4915" w:rsidRDefault="007C296C" w:rsidP="004064D1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1AACF" w14:textId="77777777" w:rsidR="007C296C" w:rsidRPr="008D4915" w:rsidRDefault="007C296C" w:rsidP="004064D1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9665" w14:textId="77777777" w:rsidR="007C296C" w:rsidRPr="006525A4" w:rsidRDefault="007C296C" w:rsidP="004064D1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0A0AB" w14:textId="77777777" w:rsidR="007C296C" w:rsidRPr="006525A4" w:rsidRDefault="007C296C" w:rsidP="004064D1">
            <w:pPr>
              <w:snapToGrid w:val="0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30A340" w14:textId="77777777" w:rsidR="007C296C" w:rsidRPr="006525A4" w:rsidRDefault="007C296C" w:rsidP="004064D1">
            <w:pPr>
              <w:snapToGrid w:val="0"/>
            </w:pPr>
          </w:p>
        </w:tc>
      </w:tr>
      <w:tr w:rsidR="007C296C" w:rsidRPr="00CB5AA0" w14:paraId="675ABA56" w14:textId="77777777" w:rsidTr="004064D1">
        <w:trPr>
          <w:trHeight w:val="737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4788E0" w14:textId="77777777" w:rsidR="007C296C" w:rsidRPr="00CB5AA0" w:rsidRDefault="007C296C" w:rsidP="004064D1">
            <w:pPr>
              <w:snapToGrid w:val="0"/>
              <w:jc w:val="center"/>
              <w:rPr>
                <w:color w:val="FF0000"/>
              </w:rPr>
            </w:pPr>
            <w:r w:rsidRPr="008D4915">
              <w:rPr>
                <w:b/>
                <w:i/>
                <w:iCs/>
                <w:u w:val="single"/>
              </w:rPr>
              <w:t>ESPERIENZE</w:t>
            </w:r>
          </w:p>
        </w:tc>
      </w:tr>
      <w:tr w:rsidR="007C296C" w:rsidRPr="00CB5AA0" w14:paraId="6DBD3772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EAB6197" w14:textId="7BC522EC" w:rsidR="007C296C" w:rsidRPr="00CB5AA0" w:rsidRDefault="00F11772" w:rsidP="004064D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8D4915">
              <w:rPr>
                <w:b/>
              </w:rPr>
              <w:t>1. DOCENZA</w:t>
            </w:r>
            <w:r>
              <w:rPr>
                <w:b/>
              </w:rPr>
              <w:t xml:space="preserve"> *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AA5C" w14:textId="77777777" w:rsidR="007C296C" w:rsidRPr="00F02A6D" w:rsidRDefault="007C296C" w:rsidP="004064D1">
            <w:pPr>
              <w:snapToGrid w:val="0"/>
              <w:jc w:val="center"/>
              <w:rPr>
                <w:b/>
              </w:rPr>
            </w:pPr>
            <w:r w:rsidRPr="00F02A6D">
              <w:rPr>
                <w:b/>
              </w:rPr>
              <w:t>Titolo progetto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3505B" w14:textId="77777777" w:rsidR="007C296C" w:rsidRPr="00F02A6D" w:rsidRDefault="007C296C" w:rsidP="004064D1">
            <w:pPr>
              <w:snapToGrid w:val="0"/>
              <w:jc w:val="center"/>
              <w:rPr>
                <w:b/>
              </w:rPr>
            </w:pPr>
            <w:r w:rsidRPr="00F02A6D">
              <w:rPr>
                <w:b/>
              </w:rPr>
              <w:t>Codice Progetto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9119" w14:textId="77777777" w:rsidR="007C296C" w:rsidRPr="00F02A6D" w:rsidRDefault="007C296C" w:rsidP="004064D1">
            <w:pPr>
              <w:snapToGrid w:val="0"/>
              <w:jc w:val="center"/>
              <w:rPr>
                <w:b/>
              </w:rPr>
            </w:pPr>
            <w:r w:rsidRPr="00F02A6D">
              <w:rPr>
                <w:b/>
              </w:rPr>
              <w:t>Sede di svolgimento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11DFC" w14:textId="46B6313E" w:rsidR="007C296C" w:rsidRPr="00F02A6D" w:rsidRDefault="00F11772" w:rsidP="004064D1">
            <w:pPr>
              <w:snapToGrid w:val="0"/>
              <w:jc w:val="center"/>
              <w:rPr>
                <w:b/>
              </w:rPr>
            </w:pPr>
            <w:r w:rsidRPr="002E6820">
              <w:rPr>
                <w:b/>
              </w:rPr>
              <w:t>Durata in ore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F82555" w14:textId="77777777" w:rsidR="007C296C" w:rsidRPr="00CB5AA0" w:rsidRDefault="007C296C" w:rsidP="004064D1">
            <w:pPr>
              <w:snapToGrid w:val="0"/>
              <w:jc w:val="center"/>
              <w:rPr>
                <w:color w:val="FF0000"/>
              </w:rPr>
            </w:pPr>
            <w:r>
              <w:rPr>
                <w:b/>
              </w:rPr>
              <w:t>Numero di riferimento CV</w:t>
            </w:r>
          </w:p>
        </w:tc>
      </w:tr>
      <w:tr w:rsidR="007C296C" w:rsidRPr="00CB5AA0" w14:paraId="123B226D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</w:tcBorders>
            <w:vAlign w:val="center"/>
          </w:tcPr>
          <w:p w14:paraId="0F04FD23" w14:textId="77777777" w:rsidR="007C296C" w:rsidRPr="00CB5AA0" w:rsidRDefault="007C296C" w:rsidP="004064D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F0C5" w14:textId="77777777" w:rsidR="007C296C" w:rsidRPr="00CB5AA0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4933A" w14:textId="77777777" w:rsidR="007C296C" w:rsidRPr="00CB5AA0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F3DC" w14:textId="77777777" w:rsidR="007C296C" w:rsidRPr="00CB5AA0" w:rsidRDefault="007C296C" w:rsidP="004064D1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805F4" w14:textId="77777777" w:rsidR="007C296C" w:rsidRPr="00CB5AA0" w:rsidRDefault="007C296C" w:rsidP="004064D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6942F8" w14:textId="77777777" w:rsidR="007C296C" w:rsidRPr="00CB5AA0" w:rsidRDefault="007C296C" w:rsidP="004064D1">
            <w:pPr>
              <w:snapToGrid w:val="0"/>
              <w:jc w:val="center"/>
              <w:rPr>
                <w:color w:val="FF0000"/>
              </w:rPr>
            </w:pPr>
          </w:p>
        </w:tc>
      </w:tr>
      <w:tr w:rsidR="007C296C" w:rsidRPr="00CB5AA0" w14:paraId="50BC1F7E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</w:tcBorders>
            <w:vAlign w:val="center"/>
          </w:tcPr>
          <w:p w14:paraId="01A46C85" w14:textId="77777777" w:rsidR="007C296C" w:rsidRPr="00CB5AA0" w:rsidRDefault="007C296C" w:rsidP="004064D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D148" w14:textId="77777777" w:rsidR="007C296C" w:rsidRPr="00CB5AA0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07C05" w14:textId="77777777" w:rsidR="007C296C" w:rsidRPr="00CB5AA0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8805" w14:textId="77777777" w:rsidR="007C296C" w:rsidRPr="00CB5AA0" w:rsidRDefault="007C296C" w:rsidP="004064D1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912DB" w14:textId="77777777" w:rsidR="007C296C" w:rsidRPr="00CB5AA0" w:rsidRDefault="007C296C" w:rsidP="004064D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C50E24" w14:textId="77777777" w:rsidR="007C296C" w:rsidRPr="00CB5AA0" w:rsidRDefault="007C296C" w:rsidP="004064D1">
            <w:pPr>
              <w:snapToGrid w:val="0"/>
              <w:jc w:val="center"/>
              <w:rPr>
                <w:color w:val="FF0000"/>
              </w:rPr>
            </w:pPr>
          </w:p>
        </w:tc>
      </w:tr>
      <w:tr w:rsidR="007C296C" w:rsidRPr="00CB5AA0" w14:paraId="2A5FD842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49CCC58" w14:textId="4B57CFF3" w:rsidR="007C296C" w:rsidRPr="00991416" w:rsidRDefault="00F11772" w:rsidP="004064D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B2. </w:t>
            </w:r>
            <w:r w:rsidRPr="008D4915">
              <w:rPr>
                <w:b/>
              </w:rPr>
              <w:t>TUTORAGGIO</w:t>
            </w:r>
            <w:r>
              <w:rPr>
                <w:b/>
              </w:rPr>
              <w:t xml:space="preserve"> *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1B9E" w14:textId="77777777" w:rsidR="007C296C" w:rsidRPr="00991416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  <w:r w:rsidRPr="00991416">
              <w:rPr>
                <w:b/>
                <w:sz w:val="20"/>
                <w:szCs w:val="20"/>
              </w:rPr>
              <w:t>Titolo progetto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85975" w14:textId="77777777" w:rsidR="007C296C" w:rsidRPr="00991416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  <w:r w:rsidRPr="00991416">
              <w:rPr>
                <w:b/>
                <w:sz w:val="20"/>
                <w:szCs w:val="20"/>
              </w:rPr>
              <w:t>Codice Progetto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CE46" w14:textId="77777777" w:rsidR="007C296C" w:rsidRPr="00991416" w:rsidRDefault="007C296C" w:rsidP="004064D1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991416">
              <w:rPr>
                <w:b/>
                <w:sz w:val="20"/>
                <w:szCs w:val="20"/>
              </w:rPr>
              <w:t>Sede di svolgimento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21525" w14:textId="79D4C014" w:rsidR="007C296C" w:rsidRPr="00991416" w:rsidRDefault="00F11772" w:rsidP="004064D1">
            <w:pPr>
              <w:snapToGrid w:val="0"/>
              <w:jc w:val="center"/>
              <w:rPr>
                <w:b/>
                <w:color w:val="FF0000"/>
              </w:rPr>
            </w:pPr>
            <w:r w:rsidRPr="002E6820">
              <w:rPr>
                <w:b/>
              </w:rPr>
              <w:t>Durata in ore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71EB62" w14:textId="77777777" w:rsidR="007C296C" w:rsidRPr="00991416" w:rsidRDefault="007C296C" w:rsidP="004064D1">
            <w:pPr>
              <w:snapToGrid w:val="0"/>
              <w:jc w:val="center"/>
              <w:rPr>
                <w:color w:val="FF0000"/>
              </w:rPr>
            </w:pPr>
            <w:r w:rsidRPr="00991416">
              <w:rPr>
                <w:b/>
              </w:rPr>
              <w:t>Numero di riferimento CV</w:t>
            </w:r>
          </w:p>
        </w:tc>
      </w:tr>
      <w:tr w:rsidR="007C296C" w:rsidRPr="00CB5AA0" w14:paraId="68CF3648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</w:tcBorders>
            <w:vAlign w:val="center"/>
          </w:tcPr>
          <w:p w14:paraId="39F824A8" w14:textId="77777777" w:rsidR="007C296C" w:rsidRPr="00991416" w:rsidRDefault="007C296C" w:rsidP="004064D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2236" w14:textId="77777777" w:rsidR="007C296C" w:rsidRPr="00991416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46203" w14:textId="77777777" w:rsidR="007C296C" w:rsidRPr="00991416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D240" w14:textId="77777777" w:rsidR="007C296C" w:rsidRPr="00991416" w:rsidRDefault="007C296C" w:rsidP="004064D1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EADD4" w14:textId="77777777" w:rsidR="007C296C" w:rsidRPr="00991416" w:rsidRDefault="007C296C" w:rsidP="004064D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3F69EB" w14:textId="77777777" w:rsidR="007C296C" w:rsidRPr="00991416" w:rsidRDefault="007C296C" w:rsidP="004064D1">
            <w:pPr>
              <w:snapToGrid w:val="0"/>
              <w:jc w:val="center"/>
              <w:rPr>
                <w:color w:val="FF0000"/>
              </w:rPr>
            </w:pPr>
          </w:p>
        </w:tc>
      </w:tr>
      <w:tr w:rsidR="007C296C" w:rsidRPr="00CB5AA0" w14:paraId="5A887947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0626728" w14:textId="77777777" w:rsidR="007C296C" w:rsidRPr="00CB5AA0" w:rsidRDefault="007C296C" w:rsidP="004064D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652B" w14:textId="77777777" w:rsidR="007C296C" w:rsidRPr="00CB5AA0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1CB01" w14:textId="77777777" w:rsidR="007C296C" w:rsidRPr="00CB5AA0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E1E6" w14:textId="77777777" w:rsidR="007C296C" w:rsidRPr="00CB5AA0" w:rsidRDefault="007C296C" w:rsidP="004064D1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7E3D6" w14:textId="77777777" w:rsidR="007C296C" w:rsidRPr="00CB5AA0" w:rsidRDefault="007C296C" w:rsidP="004064D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DC53D1" w14:textId="77777777" w:rsidR="007C296C" w:rsidRPr="00CB5AA0" w:rsidRDefault="007C296C" w:rsidP="004064D1">
            <w:pPr>
              <w:snapToGrid w:val="0"/>
              <w:jc w:val="center"/>
              <w:rPr>
                <w:color w:val="FF0000"/>
              </w:rPr>
            </w:pPr>
          </w:p>
        </w:tc>
      </w:tr>
      <w:tr w:rsidR="007C296C" w:rsidRPr="00CB5AA0" w14:paraId="4F37661D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D8E74D9" w14:textId="4DAD4473" w:rsidR="00F11772" w:rsidRDefault="009D2903" w:rsidP="00F1177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  <w:r w:rsidR="007C296C">
              <w:rPr>
                <w:b/>
              </w:rPr>
              <w:t>3</w:t>
            </w:r>
            <w:r w:rsidR="007C296C" w:rsidRPr="00991416">
              <w:rPr>
                <w:b/>
              </w:rPr>
              <w:t xml:space="preserve">. </w:t>
            </w:r>
            <w:r w:rsidR="00F11772" w:rsidRPr="008D4915">
              <w:rPr>
                <w:b/>
              </w:rPr>
              <w:t xml:space="preserve">ALTRE </w:t>
            </w:r>
          </w:p>
          <w:p w14:paraId="40A1787A" w14:textId="1D2590E9" w:rsidR="007C296C" w:rsidRPr="00CB5AA0" w:rsidRDefault="00F11772" w:rsidP="00F11772">
            <w:pPr>
              <w:jc w:val="center"/>
              <w:rPr>
                <w:b/>
                <w:color w:val="FF0000"/>
              </w:rPr>
            </w:pPr>
            <w:r w:rsidRPr="008D4915">
              <w:rPr>
                <w:b/>
              </w:rPr>
              <w:t>ESPERIENZE</w:t>
            </w:r>
            <w:r>
              <w:rPr>
                <w:b/>
              </w:rPr>
              <w:t xml:space="preserve"> *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B870" w14:textId="775ED6D5" w:rsidR="007C296C" w:rsidRPr="00CB5AA0" w:rsidRDefault="00F11772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  <w:r w:rsidRPr="002E6820">
              <w:rPr>
                <w:b/>
                <w:sz w:val="20"/>
                <w:szCs w:val="20"/>
              </w:rPr>
              <w:t>Titolo del corso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B6B8B" w14:textId="79D42652" w:rsidR="007C296C" w:rsidRPr="00CB5AA0" w:rsidRDefault="00F11772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  <w:r w:rsidRPr="002E6820">
              <w:rPr>
                <w:b/>
                <w:sz w:val="20"/>
                <w:szCs w:val="20"/>
              </w:rPr>
              <w:t>Organizzatore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7894" w14:textId="77777777" w:rsidR="007C296C" w:rsidRPr="00CB5AA0" w:rsidRDefault="007C296C" w:rsidP="004064D1">
            <w:pPr>
              <w:pStyle w:val="TableParagraph"/>
              <w:jc w:val="center"/>
              <w:rPr>
                <w:color w:val="FF0000"/>
              </w:rPr>
            </w:pPr>
            <w:r w:rsidRPr="00991416">
              <w:rPr>
                <w:b/>
                <w:sz w:val="20"/>
                <w:szCs w:val="20"/>
              </w:rPr>
              <w:t>Sede di svolgimento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3B1BD" w14:textId="6FA1DCEE" w:rsidR="007C296C" w:rsidRPr="00CB5AA0" w:rsidRDefault="00F11772" w:rsidP="004064D1">
            <w:pPr>
              <w:snapToGrid w:val="0"/>
              <w:jc w:val="center"/>
              <w:rPr>
                <w:b/>
                <w:color w:val="FF0000"/>
              </w:rPr>
            </w:pPr>
            <w:r w:rsidRPr="002E6820">
              <w:rPr>
                <w:b/>
              </w:rPr>
              <w:t>Durata in ore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466FAF" w14:textId="77777777" w:rsidR="007C296C" w:rsidRPr="00CB5AA0" w:rsidRDefault="007C296C" w:rsidP="004064D1">
            <w:pPr>
              <w:snapToGrid w:val="0"/>
              <w:jc w:val="center"/>
              <w:rPr>
                <w:color w:val="FF0000"/>
              </w:rPr>
            </w:pPr>
            <w:r w:rsidRPr="00991416">
              <w:rPr>
                <w:b/>
              </w:rPr>
              <w:t>Numero di riferimento CV</w:t>
            </w:r>
          </w:p>
        </w:tc>
      </w:tr>
      <w:tr w:rsidR="007C296C" w:rsidRPr="00CB5AA0" w14:paraId="6320E02B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</w:tcBorders>
            <w:vAlign w:val="center"/>
          </w:tcPr>
          <w:p w14:paraId="1B5542B3" w14:textId="77777777" w:rsidR="007C296C" w:rsidRPr="00CB5AA0" w:rsidRDefault="007C296C" w:rsidP="004064D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908A" w14:textId="77777777" w:rsidR="007C296C" w:rsidRPr="00CB5AA0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1CADB" w14:textId="77777777" w:rsidR="007C296C" w:rsidRPr="00CB5AA0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33C2" w14:textId="77777777" w:rsidR="007C296C" w:rsidRPr="00CB5AA0" w:rsidRDefault="007C296C" w:rsidP="004064D1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4E9196" w14:textId="77777777" w:rsidR="007C296C" w:rsidRPr="00CB5AA0" w:rsidRDefault="007C296C" w:rsidP="004064D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3407ED" w14:textId="77777777" w:rsidR="007C296C" w:rsidRPr="00CB5AA0" w:rsidRDefault="007C296C" w:rsidP="004064D1">
            <w:pPr>
              <w:snapToGrid w:val="0"/>
              <w:jc w:val="center"/>
              <w:rPr>
                <w:color w:val="FF0000"/>
              </w:rPr>
            </w:pPr>
          </w:p>
        </w:tc>
      </w:tr>
      <w:tr w:rsidR="007C296C" w:rsidRPr="00CB5AA0" w14:paraId="3D5B5117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F44BFFD" w14:textId="77777777" w:rsidR="007C296C" w:rsidRPr="00CB5AA0" w:rsidRDefault="007C296C" w:rsidP="004064D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3C1B" w14:textId="77777777" w:rsidR="007C296C" w:rsidRPr="00CB5AA0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CA091" w14:textId="77777777" w:rsidR="007C296C" w:rsidRPr="00CB5AA0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9C76" w14:textId="77777777" w:rsidR="007C296C" w:rsidRPr="00CB5AA0" w:rsidRDefault="007C296C" w:rsidP="004064D1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74723" w14:textId="77777777" w:rsidR="007C296C" w:rsidRPr="00CB5AA0" w:rsidRDefault="007C296C" w:rsidP="004064D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80F59D" w14:textId="77777777" w:rsidR="007C296C" w:rsidRPr="00CB5AA0" w:rsidRDefault="007C296C" w:rsidP="004064D1">
            <w:pPr>
              <w:snapToGrid w:val="0"/>
              <w:jc w:val="center"/>
              <w:rPr>
                <w:color w:val="FF0000"/>
              </w:rPr>
            </w:pPr>
          </w:p>
        </w:tc>
      </w:tr>
    </w:tbl>
    <w:p w14:paraId="66B143F9" w14:textId="77777777" w:rsidR="00C20594" w:rsidRDefault="00C20594" w:rsidP="00C20594">
      <w:pPr>
        <w:autoSpaceDE w:val="0"/>
        <w:spacing w:line="276" w:lineRule="auto"/>
        <w:rPr>
          <w:rFonts w:ascii="Arial" w:eastAsiaTheme="minorEastAsia" w:hAnsi="Arial" w:cs="Arial"/>
          <w:sz w:val="16"/>
          <w:szCs w:val="22"/>
        </w:rPr>
      </w:pPr>
    </w:p>
    <w:p w14:paraId="3989A5DD" w14:textId="77777777" w:rsidR="00CE7CE1" w:rsidRPr="00CE7CE1" w:rsidRDefault="00CE7CE1" w:rsidP="00C20594">
      <w:pPr>
        <w:autoSpaceDE w:val="0"/>
        <w:spacing w:line="276" w:lineRule="auto"/>
        <w:rPr>
          <w:rFonts w:eastAsiaTheme="minorEastAsia"/>
          <w:szCs w:val="22"/>
        </w:rPr>
      </w:pPr>
      <w:r w:rsidRPr="00CE7CE1">
        <w:rPr>
          <w:rFonts w:eastAsiaTheme="minorEastAsia"/>
          <w:szCs w:val="22"/>
        </w:rPr>
        <w:t xml:space="preserve">* Se lo spazio predisposto non è sufficiente per contenere tutti i titoli valutabili, </w:t>
      </w:r>
      <w:r>
        <w:rPr>
          <w:rFonts w:eastAsiaTheme="minorEastAsia"/>
          <w:szCs w:val="22"/>
        </w:rPr>
        <w:t>si proceda</w:t>
      </w:r>
      <w:r w:rsidRPr="00CE7CE1">
        <w:rPr>
          <w:rFonts w:eastAsiaTheme="minorEastAsia"/>
          <w:szCs w:val="22"/>
        </w:rPr>
        <w:t xml:space="preserve"> inser</w:t>
      </w:r>
      <w:r>
        <w:rPr>
          <w:rFonts w:eastAsiaTheme="minorEastAsia"/>
          <w:szCs w:val="22"/>
        </w:rPr>
        <w:t xml:space="preserve">endo </w:t>
      </w:r>
      <w:r w:rsidRPr="00CE7CE1">
        <w:rPr>
          <w:rFonts w:eastAsiaTheme="minorEastAsia"/>
          <w:szCs w:val="22"/>
        </w:rPr>
        <w:t>ulteriori righe.</w:t>
      </w:r>
    </w:p>
    <w:p w14:paraId="70ACD32B" w14:textId="77777777" w:rsidR="00CD0C62" w:rsidRPr="00CD0C62" w:rsidRDefault="00CD0C62" w:rsidP="00C20594">
      <w:pPr>
        <w:autoSpaceDE w:val="0"/>
        <w:spacing w:line="276" w:lineRule="auto"/>
        <w:rPr>
          <w:rFonts w:ascii="Arial" w:eastAsiaTheme="minorEastAsia" w:hAnsi="Arial" w:cs="Arial"/>
          <w:sz w:val="16"/>
          <w:szCs w:val="22"/>
        </w:rPr>
      </w:pPr>
    </w:p>
    <w:p w14:paraId="312E0831" w14:textId="77777777" w:rsidR="00D52F60" w:rsidRPr="00991416" w:rsidRDefault="00C20594" w:rsidP="00CD0C62">
      <w:pPr>
        <w:autoSpaceDE w:val="0"/>
        <w:mirrorIndents/>
        <w:jc w:val="center"/>
        <w:rPr>
          <w:rFonts w:eastAsiaTheme="minorEastAsia"/>
          <w:sz w:val="22"/>
          <w:szCs w:val="22"/>
        </w:rPr>
      </w:pPr>
      <w:r w:rsidRPr="00991416">
        <w:rPr>
          <w:rFonts w:eastAsiaTheme="minorEastAsia"/>
          <w:sz w:val="22"/>
          <w:szCs w:val="22"/>
        </w:rPr>
        <w:t xml:space="preserve">Data___________________ </w:t>
      </w:r>
      <w:r w:rsidR="00A10B4F" w:rsidRPr="00991416">
        <w:rPr>
          <w:rFonts w:eastAsiaTheme="minorEastAsia"/>
          <w:sz w:val="22"/>
          <w:szCs w:val="22"/>
        </w:rPr>
        <w:t>F</w:t>
      </w:r>
      <w:r w:rsidRPr="00991416">
        <w:rPr>
          <w:rFonts w:eastAsiaTheme="minorEastAsia"/>
          <w:sz w:val="22"/>
          <w:szCs w:val="22"/>
        </w:rPr>
        <w:t>irma_____________________________________________</w:t>
      </w:r>
    </w:p>
    <w:sectPr w:rsidR="00D52F60" w:rsidRPr="00991416" w:rsidSect="00CD0C62">
      <w:headerReference w:type="default" r:id="rId9"/>
      <w:footerReference w:type="even" r:id="rId10"/>
      <w:pgSz w:w="16839" w:h="11907" w:orient="landscape" w:code="9"/>
      <w:pgMar w:top="907" w:right="720" w:bottom="907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7BB57" w14:textId="77777777" w:rsidR="00772A2C" w:rsidRDefault="00772A2C">
      <w:r>
        <w:separator/>
      </w:r>
    </w:p>
  </w:endnote>
  <w:endnote w:type="continuationSeparator" w:id="0">
    <w:p w14:paraId="46F085FB" w14:textId="77777777" w:rsidR="00772A2C" w:rsidRDefault="0077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36940" w14:textId="77777777" w:rsidR="00AF52DE" w:rsidRDefault="00D372F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F798A1A" w14:textId="77777777" w:rsidR="00AF52DE" w:rsidRDefault="00AF52DE">
    <w:pPr>
      <w:pStyle w:val="Pidipagina"/>
    </w:pPr>
  </w:p>
  <w:p w14:paraId="04B3D6B9" w14:textId="77777777" w:rsidR="004208C7" w:rsidRDefault="004208C7"/>
  <w:p w14:paraId="0241316E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23BDF" w14:textId="77777777" w:rsidR="00772A2C" w:rsidRDefault="00772A2C">
      <w:r>
        <w:separator/>
      </w:r>
    </w:p>
  </w:footnote>
  <w:footnote w:type="continuationSeparator" w:id="0">
    <w:p w14:paraId="20864EEF" w14:textId="77777777" w:rsidR="00772A2C" w:rsidRDefault="00772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CB24" w14:textId="77777777" w:rsidR="006D4DB3" w:rsidRPr="006D4DB3" w:rsidRDefault="006D4DB3" w:rsidP="006D4DB3">
    <w:pPr>
      <w:widowControl w:val="0"/>
      <w:suppressAutoHyphens/>
      <w:autoSpaceDE w:val="0"/>
      <w:spacing w:line="276" w:lineRule="auto"/>
      <w:jc w:val="right"/>
      <w:rPr>
        <w:rFonts w:ascii="Arial" w:eastAsiaTheme="minorEastAsia" w:hAnsi="Arial" w:cs="Arial"/>
        <w:sz w:val="22"/>
        <w:szCs w:val="22"/>
        <w:u w:val="single"/>
        <w:lang w:eastAsia="ar-SA"/>
      </w:rPr>
    </w:pPr>
    <w:r w:rsidRPr="007662E6">
      <w:rPr>
        <w:rFonts w:ascii="Arial" w:eastAsiaTheme="minorEastAsia" w:hAnsi="Arial" w:cs="Arial"/>
        <w:b/>
        <w:sz w:val="22"/>
        <w:szCs w:val="22"/>
        <w:u w:val="single"/>
        <w:lang w:eastAsia="ar-SA"/>
      </w:rPr>
      <w:t xml:space="preserve">ALLEGATO </w:t>
    </w:r>
    <w:r w:rsidR="003B1432">
      <w:rPr>
        <w:rFonts w:ascii="Arial" w:eastAsiaTheme="minorEastAsia" w:hAnsi="Arial" w:cs="Arial"/>
        <w:b/>
        <w:sz w:val="22"/>
        <w:szCs w:val="22"/>
        <w:u w:val="single"/>
        <w:lang w:eastAsia="ar-SA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1395E"/>
    <w:multiLevelType w:val="hybridMultilevel"/>
    <w:tmpl w:val="51663350"/>
    <w:lvl w:ilvl="0" w:tplc="51D011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AD5187A"/>
    <w:multiLevelType w:val="hybridMultilevel"/>
    <w:tmpl w:val="74D6C01E"/>
    <w:lvl w:ilvl="0" w:tplc="00000007"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70FC8"/>
    <w:multiLevelType w:val="hybridMultilevel"/>
    <w:tmpl w:val="6DCE0BB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971A6"/>
    <w:multiLevelType w:val="hybridMultilevel"/>
    <w:tmpl w:val="94CE3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7579034">
    <w:abstractNumId w:val="6"/>
  </w:num>
  <w:num w:numId="2" w16cid:durableId="41104133">
    <w:abstractNumId w:val="18"/>
  </w:num>
  <w:num w:numId="3" w16cid:durableId="1003122655">
    <w:abstractNumId w:val="0"/>
  </w:num>
  <w:num w:numId="4" w16cid:durableId="1489831954">
    <w:abstractNumId w:val="1"/>
  </w:num>
  <w:num w:numId="5" w16cid:durableId="497573317">
    <w:abstractNumId w:val="2"/>
  </w:num>
  <w:num w:numId="6" w16cid:durableId="1621110593">
    <w:abstractNumId w:val="13"/>
  </w:num>
  <w:num w:numId="7" w16cid:durableId="2020235113">
    <w:abstractNumId w:val="10"/>
  </w:num>
  <w:num w:numId="8" w16cid:durableId="1704865246">
    <w:abstractNumId w:val="24"/>
  </w:num>
  <w:num w:numId="9" w16cid:durableId="11300475">
    <w:abstractNumId w:val="12"/>
  </w:num>
  <w:num w:numId="10" w16cid:durableId="1153327785">
    <w:abstractNumId w:val="34"/>
  </w:num>
  <w:num w:numId="11" w16cid:durableId="2080327446">
    <w:abstractNumId w:val="21"/>
  </w:num>
  <w:num w:numId="12" w16cid:durableId="550115393">
    <w:abstractNumId w:val="7"/>
  </w:num>
  <w:num w:numId="13" w16cid:durableId="517234070">
    <w:abstractNumId w:val="8"/>
  </w:num>
  <w:num w:numId="14" w16cid:durableId="349070102">
    <w:abstractNumId w:val="5"/>
  </w:num>
  <w:num w:numId="15" w16cid:durableId="2011055018">
    <w:abstractNumId w:val="16"/>
  </w:num>
  <w:num w:numId="16" w16cid:durableId="926495352">
    <w:abstractNumId w:val="32"/>
  </w:num>
  <w:num w:numId="17" w16cid:durableId="903298526">
    <w:abstractNumId w:val="9"/>
  </w:num>
  <w:num w:numId="18" w16cid:durableId="690688644">
    <w:abstractNumId w:val="23"/>
  </w:num>
  <w:num w:numId="19" w16cid:durableId="1029143702">
    <w:abstractNumId w:val="3"/>
  </w:num>
  <w:num w:numId="20" w16cid:durableId="91558035">
    <w:abstractNumId w:val="4"/>
  </w:num>
  <w:num w:numId="21" w16cid:durableId="813448361">
    <w:abstractNumId w:val="14"/>
  </w:num>
  <w:num w:numId="22" w16cid:durableId="1020813144">
    <w:abstractNumId w:val="15"/>
  </w:num>
  <w:num w:numId="23" w16cid:durableId="322781015">
    <w:abstractNumId w:val="17"/>
  </w:num>
  <w:num w:numId="24" w16cid:durableId="115369805">
    <w:abstractNumId w:val="28"/>
  </w:num>
  <w:num w:numId="25" w16cid:durableId="391854834">
    <w:abstractNumId w:val="11"/>
  </w:num>
  <w:num w:numId="26" w16cid:durableId="567033119">
    <w:abstractNumId w:val="29"/>
  </w:num>
  <w:num w:numId="27" w16cid:durableId="1526213807">
    <w:abstractNumId w:val="27"/>
  </w:num>
  <w:num w:numId="28" w16cid:durableId="1835299714">
    <w:abstractNumId w:val="30"/>
  </w:num>
  <w:num w:numId="29" w16cid:durableId="2121023570">
    <w:abstractNumId w:val="19"/>
  </w:num>
  <w:num w:numId="30" w16cid:durableId="1521315598">
    <w:abstractNumId w:val="26"/>
  </w:num>
  <w:num w:numId="31" w16cid:durableId="383988208">
    <w:abstractNumId w:val="22"/>
  </w:num>
  <w:num w:numId="32" w16cid:durableId="503520046">
    <w:abstractNumId w:val="25"/>
  </w:num>
  <w:num w:numId="33" w16cid:durableId="94178301">
    <w:abstractNumId w:val="33"/>
  </w:num>
  <w:num w:numId="34" w16cid:durableId="1886479130">
    <w:abstractNumId w:val="20"/>
  </w:num>
  <w:num w:numId="35" w16cid:durableId="125339296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4D8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73F0"/>
    <w:rsid w:val="00061E5C"/>
    <w:rsid w:val="00062E4A"/>
    <w:rsid w:val="000670A5"/>
    <w:rsid w:val="0007048C"/>
    <w:rsid w:val="00072224"/>
    <w:rsid w:val="000736AB"/>
    <w:rsid w:val="00074CDD"/>
    <w:rsid w:val="0007706B"/>
    <w:rsid w:val="0008242F"/>
    <w:rsid w:val="000826B6"/>
    <w:rsid w:val="000850BA"/>
    <w:rsid w:val="00093B8A"/>
    <w:rsid w:val="000A19BA"/>
    <w:rsid w:val="000A2C09"/>
    <w:rsid w:val="000A74CB"/>
    <w:rsid w:val="000B0938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1522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0C3"/>
    <w:rsid w:val="001451B9"/>
    <w:rsid w:val="001508F3"/>
    <w:rsid w:val="00150BA1"/>
    <w:rsid w:val="00154F0E"/>
    <w:rsid w:val="001573FC"/>
    <w:rsid w:val="00157BF6"/>
    <w:rsid w:val="00160EA8"/>
    <w:rsid w:val="001622AF"/>
    <w:rsid w:val="00164BD8"/>
    <w:rsid w:val="00167C80"/>
    <w:rsid w:val="0017159A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5D7C"/>
    <w:rsid w:val="001A6378"/>
    <w:rsid w:val="001B1257"/>
    <w:rsid w:val="001B1415"/>
    <w:rsid w:val="001B484F"/>
    <w:rsid w:val="001B547F"/>
    <w:rsid w:val="001B7378"/>
    <w:rsid w:val="001C0302"/>
    <w:rsid w:val="001C6C49"/>
    <w:rsid w:val="001D4B64"/>
    <w:rsid w:val="001D67A9"/>
    <w:rsid w:val="001D6B50"/>
    <w:rsid w:val="001D7254"/>
    <w:rsid w:val="001E52E4"/>
    <w:rsid w:val="001F16A2"/>
    <w:rsid w:val="001F207B"/>
    <w:rsid w:val="001F6C2D"/>
    <w:rsid w:val="00207849"/>
    <w:rsid w:val="00210607"/>
    <w:rsid w:val="002109D1"/>
    <w:rsid w:val="00211108"/>
    <w:rsid w:val="00213B82"/>
    <w:rsid w:val="00213C1D"/>
    <w:rsid w:val="0021559E"/>
    <w:rsid w:val="00217C76"/>
    <w:rsid w:val="002212C2"/>
    <w:rsid w:val="00222A56"/>
    <w:rsid w:val="002247FE"/>
    <w:rsid w:val="00225146"/>
    <w:rsid w:val="00226CB3"/>
    <w:rsid w:val="0022728A"/>
    <w:rsid w:val="0023285D"/>
    <w:rsid w:val="00240337"/>
    <w:rsid w:val="0024391D"/>
    <w:rsid w:val="00251E17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47B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197A"/>
    <w:rsid w:val="002F49B3"/>
    <w:rsid w:val="002F66C4"/>
    <w:rsid w:val="00300F45"/>
    <w:rsid w:val="00304B62"/>
    <w:rsid w:val="0030701D"/>
    <w:rsid w:val="00326277"/>
    <w:rsid w:val="00334BE3"/>
    <w:rsid w:val="0033535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33CF"/>
    <w:rsid w:val="003A433E"/>
    <w:rsid w:val="003A5D3A"/>
    <w:rsid w:val="003B1432"/>
    <w:rsid w:val="003B79E2"/>
    <w:rsid w:val="003C0DE3"/>
    <w:rsid w:val="003C263C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2D21"/>
    <w:rsid w:val="003F5439"/>
    <w:rsid w:val="0040475F"/>
    <w:rsid w:val="004076E9"/>
    <w:rsid w:val="00410A2A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3426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1EA"/>
    <w:rsid w:val="00535EF8"/>
    <w:rsid w:val="00543DF4"/>
    <w:rsid w:val="00547C3A"/>
    <w:rsid w:val="00551462"/>
    <w:rsid w:val="005528BF"/>
    <w:rsid w:val="005540B3"/>
    <w:rsid w:val="0055517D"/>
    <w:rsid w:val="005572B9"/>
    <w:rsid w:val="00557E4E"/>
    <w:rsid w:val="005603E9"/>
    <w:rsid w:val="00560F4E"/>
    <w:rsid w:val="00561EFF"/>
    <w:rsid w:val="00565200"/>
    <w:rsid w:val="00565B1C"/>
    <w:rsid w:val="00566D97"/>
    <w:rsid w:val="00567DE5"/>
    <w:rsid w:val="00567E59"/>
    <w:rsid w:val="00573E1C"/>
    <w:rsid w:val="005742C3"/>
    <w:rsid w:val="00576F0F"/>
    <w:rsid w:val="00583159"/>
    <w:rsid w:val="00583A1F"/>
    <w:rsid w:val="00585647"/>
    <w:rsid w:val="00585A3D"/>
    <w:rsid w:val="00585C3D"/>
    <w:rsid w:val="005860D0"/>
    <w:rsid w:val="00591CC1"/>
    <w:rsid w:val="005A12BF"/>
    <w:rsid w:val="005A3DD1"/>
    <w:rsid w:val="005A4B10"/>
    <w:rsid w:val="005A5AB6"/>
    <w:rsid w:val="005A7F30"/>
    <w:rsid w:val="005B0A45"/>
    <w:rsid w:val="005B3429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39A9"/>
    <w:rsid w:val="00604D3F"/>
    <w:rsid w:val="00605CA8"/>
    <w:rsid w:val="00605DE5"/>
    <w:rsid w:val="00606B2E"/>
    <w:rsid w:val="00607877"/>
    <w:rsid w:val="006105EA"/>
    <w:rsid w:val="006113E2"/>
    <w:rsid w:val="00613E0F"/>
    <w:rsid w:val="006149C4"/>
    <w:rsid w:val="006151B3"/>
    <w:rsid w:val="006167AA"/>
    <w:rsid w:val="0062260B"/>
    <w:rsid w:val="0062483F"/>
    <w:rsid w:val="00632BF9"/>
    <w:rsid w:val="00632F5C"/>
    <w:rsid w:val="00634050"/>
    <w:rsid w:val="006359A1"/>
    <w:rsid w:val="00635CBB"/>
    <w:rsid w:val="006378DA"/>
    <w:rsid w:val="00637EE7"/>
    <w:rsid w:val="00647912"/>
    <w:rsid w:val="0065050C"/>
    <w:rsid w:val="006525A4"/>
    <w:rsid w:val="0065467C"/>
    <w:rsid w:val="00660340"/>
    <w:rsid w:val="00660D48"/>
    <w:rsid w:val="0066271B"/>
    <w:rsid w:val="00663BD8"/>
    <w:rsid w:val="006648CD"/>
    <w:rsid w:val="006730F1"/>
    <w:rsid w:val="0067471F"/>
    <w:rsid w:val="00674735"/>
    <w:rsid w:val="00674BB2"/>
    <w:rsid w:val="006759A4"/>
    <w:rsid w:val="006761FD"/>
    <w:rsid w:val="0067699A"/>
    <w:rsid w:val="0068062A"/>
    <w:rsid w:val="006807C6"/>
    <w:rsid w:val="006820F7"/>
    <w:rsid w:val="00683118"/>
    <w:rsid w:val="00691032"/>
    <w:rsid w:val="00692070"/>
    <w:rsid w:val="006A0432"/>
    <w:rsid w:val="006A149B"/>
    <w:rsid w:val="006A1ED5"/>
    <w:rsid w:val="006A73FD"/>
    <w:rsid w:val="006B0653"/>
    <w:rsid w:val="006B0822"/>
    <w:rsid w:val="006B162F"/>
    <w:rsid w:val="006B2F2A"/>
    <w:rsid w:val="006B7D8C"/>
    <w:rsid w:val="006B7FC2"/>
    <w:rsid w:val="006C0DCD"/>
    <w:rsid w:val="006C1D43"/>
    <w:rsid w:val="006C1E40"/>
    <w:rsid w:val="006C3D5A"/>
    <w:rsid w:val="006C761E"/>
    <w:rsid w:val="006D04D6"/>
    <w:rsid w:val="006D415B"/>
    <w:rsid w:val="006D4AC3"/>
    <w:rsid w:val="006D4DB3"/>
    <w:rsid w:val="006E010C"/>
    <w:rsid w:val="006E0673"/>
    <w:rsid w:val="006E33D9"/>
    <w:rsid w:val="006E343F"/>
    <w:rsid w:val="006E4E92"/>
    <w:rsid w:val="006E524B"/>
    <w:rsid w:val="006F05B1"/>
    <w:rsid w:val="007018B7"/>
    <w:rsid w:val="00705188"/>
    <w:rsid w:val="00706853"/>
    <w:rsid w:val="00706DD4"/>
    <w:rsid w:val="00710D1C"/>
    <w:rsid w:val="00714E4B"/>
    <w:rsid w:val="00717756"/>
    <w:rsid w:val="007218EC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20F0"/>
    <w:rsid w:val="00754BC2"/>
    <w:rsid w:val="0076314A"/>
    <w:rsid w:val="0076508D"/>
    <w:rsid w:val="007662E6"/>
    <w:rsid w:val="007676DE"/>
    <w:rsid w:val="00770331"/>
    <w:rsid w:val="00772936"/>
    <w:rsid w:val="00772A2C"/>
    <w:rsid w:val="00774239"/>
    <w:rsid w:val="00775397"/>
    <w:rsid w:val="0077662D"/>
    <w:rsid w:val="00777992"/>
    <w:rsid w:val="0079013C"/>
    <w:rsid w:val="007927F5"/>
    <w:rsid w:val="00796D2C"/>
    <w:rsid w:val="00796FC2"/>
    <w:rsid w:val="007A3EDB"/>
    <w:rsid w:val="007B4259"/>
    <w:rsid w:val="007B4C06"/>
    <w:rsid w:val="007B59D8"/>
    <w:rsid w:val="007C09AC"/>
    <w:rsid w:val="007C296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304B"/>
    <w:rsid w:val="00815D29"/>
    <w:rsid w:val="00821BBE"/>
    <w:rsid w:val="0082652D"/>
    <w:rsid w:val="008303A6"/>
    <w:rsid w:val="00831FA2"/>
    <w:rsid w:val="00832733"/>
    <w:rsid w:val="0083504B"/>
    <w:rsid w:val="0083680A"/>
    <w:rsid w:val="00842499"/>
    <w:rsid w:val="00842E3A"/>
    <w:rsid w:val="008459E3"/>
    <w:rsid w:val="00847E0C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649D"/>
    <w:rsid w:val="00886F75"/>
    <w:rsid w:val="00894D01"/>
    <w:rsid w:val="008976D9"/>
    <w:rsid w:val="00897BDF"/>
    <w:rsid w:val="008A1E97"/>
    <w:rsid w:val="008A25A6"/>
    <w:rsid w:val="008A2A97"/>
    <w:rsid w:val="008B1FC8"/>
    <w:rsid w:val="008B37FD"/>
    <w:rsid w:val="008B6767"/>
    <w:rsid w:val="008B67E9"/>
    <w:rsid w:val="008C0440"/>
    <w:rsid w:val="008C1400"/>
    <w:rsid w:val="008D1317"/>
    <w:rsid w:val="008D4915"/>
    <w:rsid w:val="008E0DE5"/>
    <w:rsid w:val="008E3679"/>
    <w:rsid w:val="008E392D"/>
    <w:rsid w:val="008E68A1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2708"/>
    <w:rsid w:val="00964DE6"/>
    <w:rsid w:val="00970E07"/>
    <w:rsid w:val="00971485"/>
    <w:rsid w:val="00972BCF"/>
    <w:rsid w:val="0097360E"/>
    <w:rsid w:val="00980B3C"/>
    <w:rsid w:val="009825BF"/>
    <w:rsid w:val="0098483C"/>
    <w:rsid w:val="00986B21"/>
    <w:rsid w:val="00990253"/>
    <w:rsid w:val="00990DB4"/>
    <w:rsid w:val="00991416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C7A54"/>
    <w:rsid w:val="009D0487"/>
    <w:rsid w:val="009D102B"/>
    <w:rsid w:val="009D1FFB"/>
    <w:rsid w:val="009D21BE"/>
    <w:rsid w:val="009D22EB"/>
    <w:rsid w:val="009D2903"/>
    <w:rsid w:val="009D2CF7"/>
    <w:rsid w:val="009D42CC"/>
    <w:rsid w:val="009D7632"/>
    <w:rsid w:val="009F0ED6"/>
    <w:rsid w:val="009F477B"/>
    <w:rsid w:val="00A023CC"/>
    <w:rsid w:val="00A10524"/>
    <w:rsid w:val="00A10B4F"/>
    <w:rsid w:val="00A11AC5"/>
    <w:rsid w:val="00A11DB1"/>
    <w:rsid w:val="00A13318"/>
    <w:rsid w:val="00A15AF4"/>
    <w:rsid w:val="00A174A1"/>
    <w:rsid w:val="00A20A7A"/>
    <w:rsid w:val="00A250CD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597B"/>
    <w:rsid w:val="00A862DF"/>
    <w:rsid w:val="00A909FA"/>
    <w:rsid w:val="00A90F34"/>
    <w:rsid w:val="00A91C14"/>
    <w:rsid w:val="00A94E66"/>
    <w:rsid w:val="00AA3F35"/>
    <w:rsid w:val="00AA6CCD"/>
    <w:rsid w:val="00AB1134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1001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E3B"/>
    <w:rsid w:val="00B36274"/>
    <w:rsid w:val="00B419CF"/>
    <w:rsid w:val="00B4439D"/>
    <w:rsid w:val="00B53156"/>
    <w:rsid w:val="00B65801"/>
    <w:rsid w:val="00B6708B"/>
    <w:rsid w:val="00B671DC"/>
    <w:rsid w:val="00B833F2"/>
    <w:rsid w:val="00B84DCA"/>
    <w:rsid w:val="00B87A3D"/>
    <w:rsid w:val="00B90CAE"/>
    <w:rsid w:val="00B92B95"/>
    <w:rsid w:val="00BA17E8"/>
    <w:rsid w:val="00BA532D"/>
    <w:rsid w:val="00BA6212"/>
    <w:rsid w:val="00BA6627"/>
    <w:rsid w:val="00BA6BB5"/>
    <w:rsid w:val="00BB0CD6"/>
    <w:rsid w:val="00BB1BF6"/>
    <w:rsid w:val="00BB38A7"/>
    <w:rsid w:val="00BB6BE2"/>
    <w:rsid w:val="00BC39CF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794B"/>
    <w:rsid w:val="00C01F45"/>
    <w:rsid w:val="00C02BED"/>
    <w:rsid w:val="00C05548"/>
    <w:rsid w:val="00C0754E"/>
    <w:rsid w:val="00C07B27"/>
    <w:rsid w:val="00C07DDD"/>
    <w:rsid w:val="00C107D4"/>
    <w:rsid w:val="00C20594"/>
    <w:rsid w:val="00C231BE"/>
    <w:rsid w:val="00C243CD"/>
    <w:rsid w:val="00C24770"/>
    <w:rsid w:val="00C31122"/>
    <w:rsid w:val="00C33D57"/>
    <w:rsid w:val="00C3593E"/>
    <w:rsid w:val="00C3692A"/>
    <w:rsid w:val="00C410EF"/>
    <w:rsid w:val="00C460A1"/>
    <w:rsid w:val="00C47403"/>
    <w:rsid w:val="00C5300F"/>
    <w:rsid w:val="00C53E2D"/>
    <w:rsid w:val="00C55600"/>
    <w:rsid w:val="00C56550"/>
    <w:rsid w:val="00C572D7"/>
    <w:rsid w:val="00C61D88"/>
    <w:rsid w:val="00C67620"/>
    <w:rsid w:val="00C678B4"/>
    <w:rsid w:val="00C67E4D"/>
    <w:rsid w:val="00C728F6"/>
    <w:rsid w:val="00C82546"/>
    <w:rsid w:val="00C85681"/>
    <w:rsid w:val="00C9066B"/>
    <w:rsid w:val="00C925E4"/>
    <w:rsid w:val="00CA7616"/>
    <w:rsid w:val="00CB2568"/>
    <w:rsid w:val="00CB5774"/>
    <w:rsid w:val="00CB5AA0"/>
    <w:rsid w:val="00CB5D21"/>
    <w:rsid w:val="00CB7359"/>
    <w:rsid w:val="00CC066E"/>
    <w:rsid w:val="00CC0C95"/>
    <w:rsid w:val="00CC34E5"/>
    <w:rsid w:val="00CC6D2D"/>
    <w:rsid w:val="00CC72EB"/>
    <w:rsid w:val="00CD05C5"/>
    <w:rsid w:val="00CD0C62"/>
    <w:rsid w:val="00CD4229"/>
    <w:rsid w:val="00CD68F1"/>
    <w:rsid w:val="00CE126E"/>
    <w:rsid w:val="00CE4668"/>
    <w:rsid w:val="00CE4CDA"/>
    <w:rsid w:val="00CE7CE1"/>
    <w:rsid w:val="00CF00AC"/>
    <w:rsid w:val="00CF2CD9"/>
    <w:rsid w:val="00CF2DCA"/>
    <w:rsid w:val="00CF5402"/>
    <w:rsid w:val="00D00250"/>
    <w:rsid w:val="00D02160"/>
    <w:rsid w:val="00D044EE"/>
    <w:rsid w:val="00D0520A"/>
    <w:rsid w:val="00D05358"/>
    <w:rsid w:val="00D1518D"/>
    <w:rsid w:val="00D168A0"/>
    <w:rsid w:val="00D1714E"/>
    <w:rsid w:val="00D237CA"/>
    <w:rsid w:val="00D2398D"/>
    <w:rsid w:val="00D23FCF"/>
    <w:rsid w:val="00D24891"/>
    <w:rsid w:val="00D251E0"/>
    <w:rsid w:val="00D259D5"/>
    <w:rsid w:val="00D25E0F"/>
    <w:rsid w:val="00D26444"/>
    <w:rsid w:val="00D3076B"/>
    <w:rsid w:val="00D3615C"/>
    <w:rsid w:val="00D372F8"/>
    <w:rsid w:val="00D4191E"/>
    <w:rsid w:val="00D47923"/>
    <w:rsid w:val="00D47E9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30D7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2859"/>
    <w:rsid w:val="00E34D43"/>
    <w:rsid w:val="00E37236"/>
    <w:rsid w:val="00E37E34"/>
    <w:rsid w:val="00E42158"/>
    <w:rsid w:val="00E4244A"/>
    <w:rsid w:val="00E455B8"/>
    <w:rsid w:val="00E50DE0"/>
    <w:rsid w:val="00E5247C"/>
    <w:rsid w:val="00E570AA"/>
    <w:rsid w:val="00E61183"/>
    <w:rsid w:val="00E674BE"/>
    <w:rsid w:val="00E71EE2"/>
    <w:rsid w:val="00E72771"/>
    <w:rsid w:val="00E72F8E"/>
    <w:rsid w:val="00E73B87"/>
    <w:rsid w:val="00E74814"/>
    <w:rsid w:val="00E7672F"/>
    <w:rsid w:val="00E855E6"/>
    <w:rsid w:val="00E872D0"/>
    <w:rsid w:val="00E97626"/>
    <w:rsid w:val="00EA0230"/>
    <w:rsid w:val="00EA28E1"/>
    <w:rsid w:val="00EA2DCA"/>
    <w:rsid w:val="00EA358E"/>
    <w:rsid w:val="00EA39BB"/>
    <w:rsid w:val="00EA50F6"/>
    <w:rsid w:val="00EA7661"/>
    <w:rsid w:val="00EB0B8B"/>
    <w:rsid w:val="00EB2A39"/>
    <w:rsid w:val="00EB3B48"/>
    <w:rsid w:val="00EB52E0"/>
    <w:rsid w:val="00EC0FA4"/>
    <w:rsid w:val="00EC303F"/>
    <w:rsid w:val="00EC3183"/>
    <w:rsid w:val="00EC79F1"/>
    <w:rsid w:val="00ED03F7"/>
    <w:rsid w:val="00ED1016"/>
    <w:rsid w:val="00ED5317"/>
    <w:rsid w:val="00ED65F7"/>
    <w:rsid w:val="00EE2CF3"/>
    <w:rsid w:val="00EF30AB"/>
    <w:rsid w:val="00EF3C72"/>
    <w:rsid w:val="00EF617D"/>
    <w:rsid w:val="00F02A6D"/>
    <w:rsid w:val="00F04C4F"/>
    <w:rsid w:val="00F07F9B"/>
    <w:rsid w:val="00F11772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19BA"/>
    <w:rsid w:val="00F52F0D"/>
    <w:rsid w:val="00F52FF5"/>
    <w:rsid w:val="00F55BE0"/>
    <w:rsid w:val="00F645F8"/>
    <w:rsid w:val="00F74C9B"/>
    <w:rsid w:val="00F800D7"/>
    <w:rsid w:val="00F8229C"/>
    <w:rsid w:val="00F87440"/>
    <w:rsid w:val="00F95EBA"/>
    <w:rsid w:val="00F96612"/>
    <w:rsid w:val="00F97F53"/>
    <w:rsid w:val="00FA166C"/>
    <w:rsid w:val="00FA6381"/>
    <w:rsid w:val="00FA6860"/>
    <w:rsid w:val="00FA6CB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2C014"/>
  <w15:docId w15:val="{86ECD07A-EEBF-4101-961E-B7C84CEF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D372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372F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372F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D372F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D372F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372F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D372F8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372F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D372F8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372F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372F8"/>
  </w:style>
  <w:style w:type="character" w:styleId="Collegamentoipertestuale">
    <w:name w:val="Hyperlink"/>
    <w:rsid w:val="00D372F8"/>
    <w:rPr>
      <w:color w:val="0000FF"/>
      <w:u w:val="single"/>
    </w:rPr>
  </w:style>
  <w:style w:type="paragraph" w:customStyle="1" w:styleId="Corpodeltesto1">
    <w:name w:val="Corpo del testo1"/>
    <w:basedOn w:val="Normale"/>
    <w:rsid w:val="00D372F8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D372F8"/>
  </w:style>
  <w:style w:type="character" w:styleId="Rimandonotaapidipagina">
    <w:name w:val="footnote reference"/>
    <w:semiHidden/>
    <w:rsid w:val="00D372F8"/>
    <w:rPr>
      <w:vertAlign w:val="superscript"/>
    </w:rPr>
  </w:style>
  <w:style w:type="paragraph" w:styleId="Intestazione">
    <w:name w:val="header"/>
    <w:basedOn w:val="Normale"/>
    <w:rsid w:val="00D372F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E95F5-5E35-41CA-B452-3798407A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Michele D'Alessandro</cp:lastModifiedBy>
  <cp:revision>80</cp:revision>
  <cp:lastPrinted>2024-03-15T11:55:00Z</cp:lastPrinted>
  <dcterms:created xsi:type="dcterms:W3CDTF">2023-05-02T07:59:00Z</dcterms:created>
  <dcterms:modified xsi:type="dcterms:W3CDTF">2025-01-23T15:26:00Z</dcterms:modified>
</cp:coreProperties>
</file>